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65EB8FDE" w:rsidR="008871CE" w:rsidRPr="00E64468" w:rsidRDefault="008871CE" w:rsidP="00BF0516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W nawiązaniu do zapytania ofertowego na</w:t>
      </w:r>
      <w:r w:rsidR="00BF0516" w:rsidRPr="00E64468">
        <w:rPr>
          <w:rFonts w:ascii="Arial" w:hAnsi="Arial" w:cs="Arial"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E64468">
        <w:rPr>
          <w:rFonts w:ascii="Arial" w:hAnsi="Arial" w:cs="Arial"/>
          <w:b/>
          <w:bCs/>
          <w:sz w:val="22"/>
          <w:szCs w:val="22"/>
        </w:rPr>
        <w:t>„</w:t>
      </w:r>
      <w:r w:rsidR="00263816" w:rsidRPr="00CB399F">
        <w:rPr>
          <w:rFonts w:ascii="Arial" w:hAnsi="Arial" w:cs="Arial"/>
          <w:b/>
          <w:bCs/>
          <w:sz w:val="22"/>
        </w:rPr>
        <w:t>Opracowanie dokumentacji projektowej na</w:t>
      </w:r>
      <w:r w:rsidR="00263816">
        <w:rPr>
          <w:rFonts w:ascii="Arial" w:hAnsi="Arial" w:cs="Arial"/>
          <w:b/>
          <w:bCs/>
          <w:sz w:val="22"/>
        </w:rPr>
        <w:t> </w:t>
      </w:r>
      <w:r w:rsidR="00263816" w:rsidRPr="00CB399F">
        <w:rPr>
          <w:rFonts w:ascii="Arial" w:hAnsi="Arial" w:cs="Arial"/>
          <w:b/>
          <w:bCs/>
          <w:sz w:val="22"/>
        </w:rPr>
        <w:t>budowę drogi gminnej w miejscowości Rakołupy i Rakołupy Duże</w:t>
      </w:r>
      <w:r w:rsidR="00BF0516" w:rsidRPr="00E64468">
        <w:rPr>
          <w:rFonts w:ascii="Arial" w:hAnsi="Arial" w:cs="Arial"/>
          <w:b/>
          <w:bCs/>
          <w:sz w:val="22"/>
          <w:szCs w:val="22"/>
        </w:rPr>
        <w:t>”</w:t>
      </w:r>
      <w:bookmarkEnd w:id="0"/>
      <w:r w:rsidR="00BF0516" w:rsidRPr="00E64468">
        <w:rPr>
          <w:rFonts w:ascii="Arial" w:hAnsi="Arial" w:cs="Arial"/>
          <w:sz w:val="22"/>
          <w:szCs w:val="22"/>
        </w:rPr>
        <w:t xml:space="preserve"> </w:t>
      </w:r>
      <w:bookmarkEnd w:id="1"/>
      <w:r w:rsidRPr="00E64468">
        <w:rPr>
          <w:rFonts w:ascii="Arial" w:hAnsi="Arial" w:cs="Arial"/>
          <w:sz w:val="22"/>
          <w:szCs w:val="22"/>
        </w:rPr>
        <w:t xml:space="preserve">oferuję </w:t>
      </w:r>
      <w:r w:rsidR="007B36C7" w:rsidRPr="00E64468">
        <w:rPr>
          <w:rFonts w:ascii="Arial" w:hAnsi="Arial" w:cs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3ADA89A9" w:rsidR="008871CE" w:rsidRPr="005C56FF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 xml:space="preserve">dnia </w:t>
      </w:r>
      <w:r w:rsidR="005C56FF" w:rsidRPr="005C56FF">
        <w:rPr>
          <w:rFonts w:ascii="Arial" w:hAnsi="Arial" w:cs="Arial"/>
          <w:b/>
          <w:bCs/>
          <w:sz w:val="22"/>
          <w:szCs w:val="22"/>
        </w:rPr>
        <w:t xml:space="preserve">30 listopada 2025 </w:t>
      </w:r>
      <w:r w:rsidR="00FF2B1F" w:rsidRPr="005C56FF">
        <w:rPr>
          <w:rFonts w:ascii="Arial" w:hAnsi="Arial" w:cs="Arial"/>
          <w:b/>
          <w:bCs/>
          <w:sz w:val="22"/>
          <w:szCs w:val="22"/>
        </w:rPr>
        <w:t>r.</w:t>
      </w:r>
    </w:p>
    <w:p w14:paraId="6490CE29" w14:textId="5E5D41A4" w:rsidR="005C56FF" w:rsidRPr="005C56FF" w:rsidRDefault="005C56FF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6FF">
        <w:rPr>
          <w:rFonts w:ascii="Arial" w:hAnsi="Arial" w:cs="Arial"/>
          <w:sz w:val="22"/>
          <w:szCs w:val="22"/>
        </w:rPr>
        <w:t>Udzielam 60 miesięczne gwarancji na wykonany przedmiot umowy.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7C95"/>
    <w:rsid w:val="0003185B"/>
    <w:rsid w:val="00063D38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E1A74"/>
    <w:rsid w:val="00416166"/>
    <w:rsid w:val="00477F71"/>
    <w:rsid w:val="00494B83"/>
    <w:rsid w:val="004C5FBB"/>
    <w:rsid w:val="004D6C06"/>
    <w:rsid w:val="005C56FF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660CE"/>
    <w:rsid w:val="00CB64FF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7165A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23</cp:revision>
  <cp:lastPrinted>2024-02-13T07:43:00Z</cp:lastPrinted>
  <dcterms:created xsi:type="dcterms:W3CDTF">2021-12-29T07:55:00Z</dcterms:created>
  <dcterms:modified xsi:type="dcterms:W3CDTF">2025-05-09T14:40:00Z</dcterms:modified>
</cp:coreProperties>
</file>