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e-mail.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33ED3757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u w:val="single"/>
        </w:rPr>
      </w:pP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008CECFA" w:rsidR="008871CE" w:rsidRPr="00465228" w:rsidRDefault="008871CE" w:rsidP="00465228">
      <w:pPr>
        <w:jc w:val="center"/>
        <w:rPr>
          <w:rFonts w:ascii="Arial" w:hAnsi="Arial" w:cs="Arial"/>
          <w:b/>
          <w:bCs/>
          <w:sz w:val="22"/>
        </w:rPr>
      </w:pPr>
      <w:r w:rsidRPr="00E64468">
        <w:rPr>
          <w:rFonts w:ascii="Arial" w:hAnsi="Arial" w:cs="Arial"/>
          <w:sz w:val="22"/>
          <w:szCs w:val="22"/>
        </w:rPr>
        <w:t>W nawiązaniu do zapytania ofertowego na</w:t>
      </w:r>
      <w:r w:rsidR="00BF0516" w:rsidRPr="00E64468">
        <w:rPr>
          <w:rFonts w:ascii="Arial" w:hAnsi="Arial" w:cs="Arial"/>
          <w:sz w:val="22"/>
          <w:szCs w:val="22"/>
        </w:rPr>
        <w:t xml:space="preserve">: </w:t>
      </w:r>
      <w:bookmarkStart w:id="0" w:name="_Hlk127352433"/>
      <w:r w:rsidR="005656AE">
        <w:rPr>
          <w:rFonts w:ascii="Arial" w:hAnsi="Arial" w:cs="Arial"/>
          <w:b/>
          <w:bCs/>
          <w:sz w:val="22"/>
        </w:rPr>
        <w:t>O</w:t>
      </w:r>
      <w:r w:rsidR="00465228" w:rsidRPr="00C86445">
        <w:rPr>
          <w:rFonts w:ascii="Arial" w:hAnsi="Arial" w:cs="Arial"/>
          <w:b/>
          <w:bCs/>
          <w:sz w:val="22"/>
        </w:rPr>
        <w:t>pracowanie Programu Funkcjonalno-Użytkowego (PFU) wraz z obliczeniem planowanych kosztów prac projektowych oraz planowanych kosztów robót budowlanych dla zadania pod nazwą Modernizacja zespołu boisk sportowych „Moje Boisko ORLIK 2012” w Majdanie Leśniowskim gm. Leśniowice</w:t>
      </w:r>
      <w:bookmarkEnd w:id="0"/>
      <w:r w:rsidR="00465228">
        <w:rPr>
          <w:rFonts w:ascii="Arial" w:hAnsi="Arial" w:cs="Arial"/>
          <w:b/>
          <w:bCs/>
          <w:sz w:val="22"/>
        </w:rPr>
        <w:t xml:space="preserve">, </w:t>
      </w:r>
      <w:r w:rsidRPr="00E64468">
        <w:rPr>
          <w:rFonts w:ascii="Arial" w:hAnsi="Arial" w:cs="Arial"/>
          <w:sz w:val="22"/>
          <w:szCs w:val="22"/>
        </w:rPr>
        <w:t xml:space="preserve">oferuję </w:t>
      </w:r>
      <w:r w:rsidR="007B36C7" w:rsidRPr="00E64468">
        <w:rPr>
          <w:rFonts w:ascii="Arial" w:hAnsi="Arial" w:cs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65651307" w14:textId="13D8D37A" w:rsidR="007B36C7" w:rsidRPr="00465228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23A4C868" w:rsidR="008871CE" w:rsidRPr="00465228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</w:t>
      </w:r>
      <w:bookmarkStart w:id="1" w:name="_Hlk157781276"/>
      <w:r w:rsidR="00465228">
        <w:rPr>
          <w:rFonts w:ascii="Arial" w:hAnsi="Arial" w:cs="Arial"/>
          <w:sz w:val="22"/>
          <w:szCs w:val="22"/>
        </w:rPr>
        <w:t xml:space="preserve">terminie </w:t>
      </w:r>
      <w:r w:rsidR="00465228" w:rsidRPr="00465228">
        <w:rPr>
          <w:rFonts w:ascii="Arial" w:hAnsi="Arial" w:cs="Arial"/>
          <w:b/>
          <w:bCs/>
          <w:sz w:val="22"/>
          <w:szCs w:val="22"/>
        </w:rPr>
        <w:t>14 dni od daty zawarcia umowy,</w:t>
      </w:r>
    </w:p>
    <w:bookmarkEnd w:id="1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9D04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7C95"/>
    <w:rsid w:val="0003185B"/>
    <w:rsid w:val="00063D38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E1A74"/>
    <w:rsid w:val="00416166"/>
    <w:rsid w:val="00465228"/>
    <w:rsid w:val="00477F71"/>
    <w:rsid w:val="00494B83"/>
    <w:rsid w:val="004C5FBB"/>
    <w:rsid w:val="004D6C06"/>
    <w:rsid w:val="005656AE"/>
    <w:rsid w:val="006309FA"/>
    <w:rsid w:val="0065796D"/>
    <w:rsid w:val="006825AC"/>
    <w:rsid w:val="006A3D92"/>
    <w:rsid w:val="00771666"/>
    <w:rsid w:val="0078409F"/>
    <w:rsid w:val="007A6FB6"/>
    <w:rsid w:val="007B36C7"/>
    <w:rsid w:val="007B771F"/>
    <w:rsid w:val="007C0310"/>
    <w:rsid w:val="007E3EEC"/>
    <w:rsid w:val="008047F3"/>
    <w:rsid w:val="00875E7F"/>
    <w:rsid w:val="00880902"/>
    <w:rsid w:val="008871CE"/>
    <w:rsid w:val="008947FF"/>
    <w:rsid w:val="008C7A0B"/>
    <w:rsid w:val="0096629A"/>
    <w:rsid w:val="009944FB"/>
    <w:rsid w:val="009B5D22"/>
    <w:rsid w:val="009C6C9A"/>
    <w:rsid w:val="009D04DB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660CE"/>
    <w:rsid w:val="00CB64FF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27</cp:revision>
  <cp:lastPrinted>2024-02-13T07:43:00Z</cp:lastPrinted>
  <dcterms:created xsi:type="dcterms:W3CDTF">2021-12-29T07:55:00Z</dcterms:created>
  <dcterms:modified xsi:type="dcterms:W3CDTF">2024-03-22T14:01:00Z</dcterms:modified>
</cp:coreProperties>
</file>