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Załącznik nr </w:t>
      </w:r>
      <w:r>
        <w:rPr>
          <w:rFonts w:ascii="Arial" w:hAnsi="Arial"/>
          <w:i/>
          <w:iCs/>
          <w:color w:val="auto"/>
          <w:sz w:val="20"/>
          <w:szCs w:val="20"/>
        </w:rPr>
        <w:t>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344386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44386">
        <w:rPr>
          <w:rFonts w:ascii="Arial" w:hAnsi="Arial" w:cs="Arial"/>
          <w:sz w:val="22"/>
          <w:szCs w:val="22"/>
          <w:lang w:val="de-DE"/>
        </w:rPr>
        <w:t>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33ED3757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u w:val="single"/>
        </w:rPr>
      </w:pP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6A3DD1B3" w:rsidR="008871CE" w:rsidRPr="00E64468" w:rsidRDefault="008871CE" w:rsidP="00BF0516">
      <w:pPr>
        <w:pStyle w:val="Tekstpodstawowy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 xml:space="preserve">W nawiązaniu do zapytania ofertowego na </w:t>
      </w:r>
      <w:r w:rsidR="00BF0516" w:rsidRPr="00E64468">
        <w:rPr>
          <w:rFonts w:ascii="Arial" w:hAnsi="Arial" w:cs="Arial"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E64468">
        <w:rPr>
          <w:rFonts w:ascii="Arial" w:hAnsi="Arial" w:cs="Arial"/>
          <w:b/>
          <w:bCs/>
          <w:sz w:val="22"/>
          <w:szCs w:val="22"/>
        </w:rPr>
        <w:t>„</w:t>
      </w:r>
      <w:r w:rsidR="00E64468" w:rsidRPr="00E64468">
        <w:rPr>
          <w:rFonts w:ascii="Arial" w:hAnsi="Arial" w:cs="Arial"/>
          <w:b/>
          <w:bCs/>
          <w:sz w:val="22"/>
          <w:szCs w:val="22"/>
        </w:rPr>
        <w:t>Opracowanie dokumentacji projektowej na przebudowę drogi gminnej nr 104972L wraz z przebudową obiektu mostowego w miejscowości Horodysko</w:t>
      </w:r>
      <w:r w:rsidR="00BF0516" w:rsidRPr="00E64468">
        <w:rPr>
          <w:rFonts w:ascii="Arial" w:hAnsi="Arial" w:cs="Arial"/>
          <w:b/>
          <w:bCs/>
          <w:sz w:val="22"/>
          <w:szCs w:val="22"/>
        </w:rPr>
        <w:t>”</w:t>
      </w:r>
      <w:bookmarkEnd w:id="0"/>
      <w:r w:rsidR="00BF0516" w:rsidRPr="00E64468">
        <w:rPr>
          <w:rFonts w:ascii="Arial" w:hAnsi="Arial" w:cs="Arial"/>
          <w:sz w:val="22"/>
          <w:szCs w:val="22"/>
        </w:rPr>
        <w:t xml:space="preserve"> </w:t>
      </w:r>
      <w:bookmarkEnd w:id="1"/>
      <w:r w:rsidRPr="00E64468">
        <w:rPr>
          <w:rFonts w:ascii="Arial" w:hAnsi="Arial" w:cs="Arial"/>
          <w:sz w:val="22"/>
          <w:szCs w:val="22"/>
        </w:rPr>
        <w:t xml:space="preserve">oferuję </w:t>
      </w:r>
      <w:r w:rsidR="007B36C7" w:rsidRPr="00E64468">
        <w:rPr>
          <w:rFonts w:ascii="Arial" w:hAnsi="Arial" w:cs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19B9896B" w:rsidR="008871CE" w:rsidRPr="00E64468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E64468">
        <w:rPr>
          <w:rFonts w:ascii="Arial" w:hAnsi="Arial" w:cs="Arial"/>
          <w:sz w:val="22"/>
          <w:szCs w:val="22"/>
        </w:rPr>
        <w:t xml:space="preserve">od dnia podpisania umowy do </w:t>
      </w:r>
      <w:bookmarkStart w:id="2" w:name="_Hlk157781276"/>
      <w:r w:rsidR="00FF2B1F" w:rsidRPr="00E64468">
        <w:rPr>
          <w:rFonts w:ascii="Arial" w:hAnsi="Arial" w:cs="Arial"/>
          <w:sz w:val="22"/>
          <w:szCs w:val="22"/>
        </w:rPr>
        <w:t>dnia 31 lipca 2024 r.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332D618B" w14:textId="77777777" w:rsidR="0078409F" w:rsidRPr="00344386" w:rsidRDefault="0078409F" w:rsidP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p w14:paraId="6F03D454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77777777" w:rsidR="008871CE" w:rsidRPr="00344386" w:rsidRDefault="008871CE">
      <w:pPr>
        <w:rPr>
          <w:rFonts w:ascii="Arial" w:hAnsi="Arial" w:cs="Arial"/>
        </w:rPr>
      </w:pPr>
    </w:p>
    <w:sectPr w:rsidR="008871CE" w:rsidRPr="00344386" w:rsidSect="00C660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62DA"/>
    <w:rsid w:val="00017C95"/>
    <w:rsid w:val="0003185B"/>
    <w:rsid w:val="00063D38"/>
    <w:rsid w:val="00110685"/>
    <w:rsid w:val="001276F7"/>
    <w:rsid w:val="001A3385"/>
    <w:rsid w:val="001C657E"/>
    <w:rsid w:val="001F3DBD"/>
    <w:rsid w:val="00261F33"/>
    <w:rsid w:val="00274F75"/>
    <w:rsid w:val="002A0680"/>
    <w:rsid w:val="002F53AE"/>
    <w:rsid w:val="00326C34"/>
    <w:rsid w:val="00344386"/>
    <w:rsid w:val="003E1A74"/>
    <w:rsid w:val="00416166"/>
    <w:rsid w:val="00477F71"/>
    <w:rsid w:val="00494B83"/>
    <w:rsid w:val="004C5FBB"/>
    <w:rsid w:val="004D6C06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660CE"/>
    <w:rsid w:val="00CB64FF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21</cp:revision>
  <cp:lastPrinted>2024-02-13T07:43:00Z</cp:lastPrinted>
  <dcterms:created xsi:type="dcterms:W3CDTF">2021-12-29T07:55:00Z</dcterms:created>
  <dcterms:modified xsi:type="dcterms:W3CDTF">2024-02-13T07:50:00Z</dcterms:modified>
</cp:coreProperties>
</file>