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CA7FFA" w:rsidRDefault="00BF0516" w:rsidP="008871CE">
      <w:pPr>
        <w:rPr>
          <w:rFonts w:ascii="Arial" w:hAnsi="Arial" w:cs="Arial"/>
          <w:sz w:val="22"/>
          <w:szCs w:val="22"/>
          <w:lang w:val="en-US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4191EFF1" w:rsidR="008871CE" w:rsidRPr="0001678F" w:rsidRDefault="008871CE" w:rsidP="0001678F">
      <w:pPr>
        <w:pStyle w:val="Default"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E64468">
        <w:rPr>
          <w:rFonts w:ascii="Arial" w:hAnsi="Arial"/>
          <w:sz w:val="22"/>
          <w:szCs w:val="22"/>
        </w:rPr>
        <w:t xml:space="preserve">W nawiązaniu do zapytania </w:t>
      </w:r>
      <w:r w:rsidRPr="00C0194F">
        <w:rPr>
          <w:rFonts w:ascii="Arial" w:hAnsi="Arial"/>
          <w:sz w:val="22"/>
          <w:szCs w:val="22"/>
        </w:rPr>
        <w:t>ofertowego na</w:t>
      </w:r>
      <w:r w:rsidR="00BF0516" w:rsidRPr="00C0194F">
        <w:rPr>
          <w:rFonts w:ascii="Arial" w:hAnsi="Arial"/>
          <w:b/>
          <w:bCs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C0194F">
        <w:rPr>
          <w:rFonts w:ascii="Arial" w:hAnsi="Arial"/>
          <w:b/>
          <w:bCs/>
          <w:sz w:val="22"/>
          <w:szCs w:val="22"/>
        </w:rPr>
        <w:t>„</w:t>
      </w:r>
      <w:r w:rsidR="00CA7FFA" w:rsidRPr="00CA7FFA">
        <w:rPr>
          <w:rFonts w:ascii="Arial" w:hAnsi="Arial"/>
          <w:b/>
          <w:bCs/>
          <w:sz w:val="22"/>
          <w:szCs w:val="22"/>
        </w:rPr>
        <w:t>Budowę drogi dojazdowej do gruntów rolnych w miejscowości Rakołupy Małe</w:t>
      </w:r>
      <w:r w:rsidR="00BF0516" w:rsidRPr="00C0194F">
        <w:rPr>
          <w:rFonts w:ascii="Arial" w:hAnsi="Arial"/>
          <w:b/>
          <w:bCs/>
          <w:sz w:val="22"/>
          <w:szCs w:val="22"/>
        </w:rPr>
        <w:t>”</w:t>
      </w:r>
      <w:bookmarkEnd w:id="0"/>
      <w:r w:rsidR="00BF0516" w:rsidRPr="00C0194F">
        <w:rPr>
          <w:rFonts w:ascii="Arial" w:hAnsi="Arial"/>
          <w:sz w:val="22"/>
          <w:szCs w:val="22"/>
        </w:rPr>
        <w:t xml:space="preserve"> </w:t>
      </w:r>
      <w:bookmarkEnd w:id="1"/>
      <w:r w:rsidRPr="00C0194F">
        <w:rPr>
          <w:rFonts w:ascii="Arial" w:hAnsi="Arial"/>
          <w:sz w:val="22"/>
          <w:szCs w:val="22"/>
        </w:rPr>
        <w:t>oferuję</w:t>
      </w:r>
      <w:r w:rsidRPr="00E64468">
        <w:rPr>
          <w:rFonts w:ascii="Arial" w:hAnsi="Arial"/>
          <w:sz w:val="22"/>
          <w:szCs w:val="22"/>
        </w:rPr>
        <w:t xml:space="preserve"> </w:t>
      </w:r>
      <w:r w:rsidR="007B36C7" w:rsidRPr="00E64468">
        <w:rPr>
          <w:rFonts w:ascii="Arial" w:hAnsi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5AE22142" w:rsidR="008871CE" w:rsidRPr="005C56FF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bookmarkStart w:id="2" w:name="_Hlk157781276"/>
      <w:r w:rsidR="00CA7FFA" w:rsidRPr="00CA7FFA">
        <w:rPr>
          <w:rFonts w:ascii="Arial" w:hAnsi="Arial" w:cs="Arial"/>
          <w:sz w:val="22"/>
          <w:szCs w:val="22"/>
        </w:rPr>
        <w:t>60 dni od daty zawarcia umowy</w:t>
      </w:r>
      <w:r w:rsidR="00CA7FFA">
        <w:rPr>
          <w:rFonts w:ascii="Arial" w:hAnsi="Arial" w:cs="Arial"/>
          <w:sz w:val="22"/>
          <w:szCs w:val="22"/>
        </w:rPr>
        <w:t>.</w:t>
      </w:r>
    </w:p>
    <w:p w14:paraId="6490CE29" w14:textId="3022CFCC" w:rsidR="005C56FF" w:rsidRPr="005C56FF" w:rsidRDefault="005C56FF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6FF">
        <w:rPr>
          <w:rFonts w:ascii="Arial" w:hAnsi="Arial" w:cs="Arial"/>
          <w:sz w:val="22"/>
          <w:szCs w:val="22"/>
        </w:rPr>
        <w:t>Udzielam 60 miesięczne</w:t>
      </w:r>
      <w:r w:rsidR="00CA7FFA">
        <w:rPr>
          <w:rFonts w:ascii="Arial" w:hAnsi="Arial" w:cs="Arial"/>
          <w:sz w:val="22"/>
          <w:szCs w:val="22"/>
        </w:rPr>
        <w:t>j</w:t>
      </w:r>
      <w:r w:rsidRPr="005C56FF">
        <w:rPr>
          <w:rFonts w:ascii="Arial" w:hAnsi="Arial" w:cs="Arial"/>
          <w:sz w:val="22"/>
          <w:szCs w:val="22"/>
        </w:rPr>
        <w:t xml:space="preserve"> gwarancji na wykonany przedmiot umowy.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CE"/>
    <w:rsid w:val="00000B04"/>
    <w:rsid w:val="000062DA"/>
    <w:rsid w:val="0001678F"/>
    <w:rsid w:val="00017C95"/>
    <w:rsid w:val="0003185B"/>
    <w:rsid w:val="00063D38"/>
    <w:rsid w:val="00067E99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60B20"/>
    <w:rsid w:val="003E1A74"/>
    <w:rsid w:val="00416166"/>
    <w:rsid w:val="00421B18"/>
    <w:rsid w:val="00477F71"/>
    <w:rsid w:val="00494B83"/>
    <w:rsid w:val="004C5FBB"/>
    <w:rsid w:val="004D6C06"/>
    <w:rsid w:val="005C0F9A"/>
    <w:rsid w:val="005C56FF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34B47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0194F"/>
    <w:rsid w:val="00C660CE"/>
    <w:rsid w:val="00CA7FFA"/>
    <w:rsid w:val="00CB64FF"/>
    <w:rsid w:val="00CD67D5"/>
    <w:rsid w:val="00CF7183"/>
    <w:rsid w:val="00D01E43"/>
    <w:rsid w:val="00D15B9E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7165A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Mariola Zawiślak-Borsuk</cp:lastModifiedBy>
  <cp:revision>2</cp:revision>
  <cp:lastPrinted>2024-02-13T07:43:00Z</cp:lastPrinted>
  <dcterms:created xsi:type="dcterms:W3CDTF">2025-05-27T11:11:00Z</dcterms:created>
  <dcterms:modified xsi:type="dcterms:W3CDTF">2025-05-27T11:11:00Z</dcterms:modified>
</cp:coreProperties>
</file>